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790D422B" w:rsidR="00E2146D" w:rsidRPr="000E3CE0" w:rsidRDefault="000B2B47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АЗЭ-МОЖ/24-2046</w:t>
      </w:r>
    </w:p>
    <w:p w14:paraId="048632ED" w14:textId="248E7CAE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Можайский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вид разрешенного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00300060117714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27.05.2024</w:t>
            </w:r>
          </w:p>
        </w:tc>
      </w:tr>
      <w:tr w:rsidR="000B2B47" w:rsidRPr="00367C74" w14:paraId="57B65B56" w14:textId="77777777" w:rsidTr="00B93413">
        <w:tc>
          <w:tcPr>
            <w:tcW w:w="5352" w:type="dxa"/>
          </w:tcPr>
          <w:p w14:paraId="3806823A" w14:textId="77777777" w:rsidR="000B2B47" w:rsidRPr="00367C74" w:rsidRDefault="000B2B47" w:rsidP="000B2B47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B2B47" w:rsidRPr="00367C74" w:rsidRDefault="000B2B47" w:rsidP="000B2B47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2A652507" w:rsidR="000B2B47" w:rsidRPr="00367C74" w:rsidRDefault="000B2B47" w:rsidP="000B2B47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3504991"/>
            <w:r>
              <w:rPr>
                <w:color w:val="0000FF"/>
                <w:sz w:val="28"/>
                <w:szCs w:val="28"/>
              </w:rPr>
              <w:t>12.09.2024</w:t>
            </w:r>
            <w:bookmarkEnd w:id="2"/>
          </w:p>
        </w:tc>
      </w:tr>
      <w:tr w:rsidR="000B2B47" w:rsidRPr="00367C74" w14:paraId="43D59173" w14:textId="77777777" w:rsidTr="00B93413">
        <w:tc>
          <w:tcPr>
            <w:tcW w:w="5352" w:type="dxa"/>
          </w:tcPr>
          <w:p w14:paraId="2ACB482E" w14:textId="4B03D63C" w:rsidR="000B2B47" w:rsidRPr="00367C74" w:rsidRDefault="000B2B47" w:rsidP="000B2B47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0F7D227C" w:rsidR="000B2B47" w:rsidRPr="00367C74" w:rsidRDefault="000B2B47" w:rsidP="000B2B47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3504997"/>
            <w:r>
              <w:rPr>
                <w:color w:val="0000FF"/>
                <w:sz w:val="28"/>
                <w:szCs w:val="28"/>
              </w:rPr>
              <w:t>16.09.2024</w:t>
            </w:r>
            <w:bookmarkEnd w:id="3"/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0ECA473A" w14:textId="62BF48F2" w:rsidR="000B2B47" w:rsidRDefault="000B2B47" w:rsidP="000B2B47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349559"/>
      <w:bookmarkStart w:id="6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7" w:name="_Hlk171349542"/>
      <w:bookmarkEnd w:id="5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0B2B47">
        <w:rPr>
          <w:sz w:val="26"/>
          <w:szCs w:val="26"/>
        </w:rPr>
        <w:t>АЗЭ-МОЖ/24-2046</w:t>
      </w:r>
      <w:r>
        <w:rPr>
          <w:sz w:val="26"/>
          <w:szCs w:val="26"/>
        </w:rPr>
        <w:t xml:space="preserve"> </w:t>
      </w:r>
      <w:r w:rsidRPr="000B2B47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</w:t>
      </w:r>
      <w:r>
        <w:rPr>
          <w:sz w:val="26"/>
          <w:szCs w:val="26"/>
        </w:rPr>
        <w:br/>
      </w:r>
      <w:r w:rsidRPr="000B2B47">
        <w:rPr>
          <w:sz w:val="26"/>
          <w:szCs w:val="26"/>
        </w:rPr>
        <w:t xml:space="preserve">не разграничена, расположенного на территории: Можайский </w:t>
      </w:r>
      <w:proofErr w:type="spellStart"/>
      <w:r w:rsidRPr="000B2B47">
        <w:rPr>
          <w:sz w:val="26"/>
          <w:szCs w:val="26"/>
        </w:rPr>
        <w:t>г.о</w:t>
      </w:r>
      <w:proofErr w:type="spellEnd"/>
      <w:r w:rsidRPr="000B2B47">
        <w:rPr>
          <w:sz w:val="26"/>
          <w:szCs w:val="26"/>
        </w:rPr>
        <w:t>., вид разрешенного использования: Для ведения личного подсобного хозяйства (приусадебный земельный участок)</w:t>
      </w:r>
      <w:r w:rsidRPr="00FF7ADE">
        <w:rPr>
          <w:sz w:val="26"/>
          <w:szCs w:val="26"/>
        </w:rPr>
        <w:t xml:space="preserve"> 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011B2968" w14:textId="77777777" w:rsidR="000B2B47" w:rsidRPr="00044582" w:rsidRDefault="000B2B47" w:rsidP="000B2B47">
      <w:pPr>
        <w:autoSpaceDE w:val="0"/>
        <w:jc w:val="both"/>
        <w:rPr>
          <w:b/>
          <w:sz w:val="28"/>
          <w:szCs w:val="28"/>
        </w:rPr>
      </w:pPr>
    </w:p>
    <w:p w14:paraId="38FD1208" w14:textId="0A102A24" w:rsidR="0011232C" w:rsidRPr="000E3CE0" w:rsidRDefault="000B2B47" w:rsidP="000B2B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6"/>
      <w:bookmarkEnd w:id="7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20.05.2024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89-З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262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Start w:id="11" w:name="_Toc423619374"/>
      <w:bookmarkStart w:id="12" w:name="_Toc426462869"/>
      <w:bookmarkStart w:id="13" w:name="_Toc428969604"/>
      <w:bookmarkEnd w:id="8"/>
      <w:bookmarkEnd w:id="9"/>
      <w:bookmarkEnd w:id="10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4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11"/>
      <w:bookmarkEnd w:id="12"/>
      <w:bookmarkEnd w:id="13"/>
      <w:bookmarkEnd w:id="1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04A81447" w:rsidR="00565C6B" w:rsidRPr="005729D1" w:rsidRDefault="00EE7642" w:rsidP="00F3196E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 xml:space="preserve">АДМИНИСТРАЦИЯ МОЖАЙСКОГО ГОРОДСКОГО ОКРУГА МОСКОВСКОЙ </w:t>
      </w:r>
      <w:r w:rsidR="00F3196E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4A367D" w:rsidRPr="000E3CE0">
        <w:rPr>
          <w:sz w:val="22"/>
          <w:szCs w:val="22"/>
        </w:rPr>
        <w:lastRenderedPageBreak/>
        <w:t>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5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5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507ED833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Можайский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</w:t>
      </w:r>
      <w:r w:rsidR="00F3196E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6" w:name="_Toc415224054"/>
      <w:bookmarkStart w:id="17" w:name="_Toc415682150"/>
      <w:bookmarkStart w:id="18" w:name="_Toc416972837"/>
      <w:bookmarkStart w:id="19" w:name="_Toc417030418"/>
      <w:bookmarkStart w:id="20" w:name="_Toc417047217"/>
      <w:bookmarkStart w:id="21" w:name="_Toc417059229"/>
      <w:bookmarkStart w:id="22" w:name="_Toc418676399"/>
      <w:bookmarkStart w:id="23" w:name="_Toc418676431"/>
      <w:bookmarkStart w:id="24" w:name="_Toc418676477"/>
      <w:bookmarkStart w:id="25" w:name="_Toc419295272"/>
      <w:bookmarkStart w:id="26" w:name="_Toc419479793"/>
      <w:bookmarkStart w:id="27" w:name="_Toc419480293"/>
      <w:bookmarkStart w:id="28" w:name="_Toc419726793"/>
      <w:bookmarkStart w:id="29" w:name="_Toc419803376"/>
      <w:bookmarkStart w:id="30" w:name="_Toc419803713"/>
      <w:bookmarkStart w:id="31" w:name="_Toc419895199"/>
      <w:bookmarkStart w:id="32" w:name="_Toc419970524"/>
      <w:bookmarkStart w:id="33" w:name="_Toc419971379"/>
      <w:bookmarkStart w:id="34" w:name="_Toc419971683"/>
      <w:bookmarkStart w:id="35" w:name="_Toc420055143"/>
      <w:bookmarkStart w:id="36" w:name="_Toc420060976"/>
      <w:bookmarkStart w:id="37" w:name="_Toc420088341"/>
      <w:bookmarkStart w:id="38" w:name="_Toc420088757"/>
      <w:bookmarkStart w:id="39" w:name="_Toc420088840"/>
      <w:bookmarkStart w:id="40" w:name="_Toc420330910"/>
      <w:bookmarkStart w:id="41" w:name="_Toc420331610"/>
      <w:bookmarkStart w:id="42" w:name="_Toc420512385"/>
      <w:bookmarkStart w:id="43" w:name="_Toc420519204"/>
      <w:bookmarkStart w:id="44" w:name="_Toc420593730"/>
      <w:bookmarkStart w:id="45" w:name="_Toc423615954"/>
      <w:bookmarkStart w:id="46" w:name="_Toc423619097"/>
      <w:bookmarkStart w:id="47" w:name="_Toc423619375"/>
      <w:bookmarkStart w:id="48" w:name="_Toc426462870"/>
      <w:bookmarkStart w:id="49" w:name="_Toc426463174"/>
      <w:bookmarkStart w:id="50" w:name="_Toc428969605"/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143200, Московская область, г Можайск, д Ратчино, Российская Федерация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800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27CA5BE1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50:18:0070448:514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F3196E">
        <w:rPr>
          <w:color w:val="0000FF"/>
          <w:sz w:val="22"/>
          <w:szCs w:val="22"/>
        </w:rPr>
        <w:br/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A4B5C2D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F3196E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470A2EEA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6CB6A5B7" w14:textId="77777777" w:rsidR="00F3196E" w:rsidRDefault="00F3196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1D719455" w14:textId="77777777" w:rsidR="00F3196E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расположен в зоне регулирования застройки Государственного Бородинского </w:t>
      </w:r>
      <w:r w:rsidR="00F3196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военно-исторического музея-заповедника.</w:t>
      </w:r>
    </w:p>
    <w:p w14:paraId="43046F00" w14:textId="77777777" w:rsidR="00F3196E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br/>
        <w:t>Использовать Земельный участок в соответствии с требованиями:</w:t>
      </w:r>
    </w:p>
    <w:p w14:paraId="51C436D3" w14:textId="77777777" w:rsidR="00F3196E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25.06.2002 № 73-ФЗ «Об объектах культурного наследия (памятниках истории </w:t>
      </w:r>
      <w:r w:rsidR="00F3196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культуры) народов Российской Федерации»;</w:t>
      </w:r>
    </w:p>
    <w:p w14:paraId="778E98CF" w14:textId="5A80A711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Решения Московского областного Совета народных депутатов от 27.05.1992 № 6/11 «Об утверждении территории Государственного Бородинского военно-исторического музея-заповедника, его зон охраны </w:t>
      </w:r>
      <w:r w:rsidR="00F3196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особого режима содержания».</w:t>
      </w: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39275097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F3196E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31 190,04 руб. (Тридцать одна тысяча сто девяносто руб. 04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935,70 руб. (Девятьсот тридцать пять руб. 70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31 190,04 руб. (Тридцать одна тысяча сто девяносто руб. 04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1" w:name="OLE_LINK9"/>
      <w:bookmarkStart w:id="52" w:name="OLE_LINK7"/>
      <w:bookmarkStart w:id="53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4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4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27.05.2024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1E51CD3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5" w:name="_Hlk172891272"/>
      <w:r w:rsidR="000B2B47">
        <w:rPr>
          <w:b/>
          <w:color w:val="0000FF"/>
          <w:sz w:val="22"/>
          <w:szCs w:val="22"/>
        </w:rPr>
        <w:t>12</w:t>
      </w:r>
      <w:r w:rsidR="000B2B47" w:rsidRPr="00CD5FED">
        <w:rPr>
          <w:b/>
          <w:color w:val="0000FF"/>
          <w:sz w:val="22"/>
          <w:szCs w:val="22"/>
        </w:rPr>
        <w:t>.</w:t>
      </w:r>
      <w:bookmarkStart w:id="56" w:name="_Hlk173511170"/>
      <w:r w:rsidR="000B2B47" w:rsidRPr="00CD5FED">
        <w:rPr>
          <w:b/>
          <w:color w:val="0000FF"/>
          <w:sz w:val="22"/>
          <w:szCs w:val="22"/>
        </w:rPr>
        <w:t>09</w:t>
      </w:r>
      <w:bookmarkEnd w:id="55"/>
      <w:bookmarkEnd w:id="56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4CE8E71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7" w:name="_Hlk172891280"/>
      <w:r w:rsidR="000B2B47">
        <w:rPr>
          <w:b/>
          <w:color w:val="0000FF"/>
          <w:sz w:val="22"/>
          <w:szCs w:val="22"/>
        </w:rPr>
        <w:t>13.09</w:t>
      </w:r>
      <w:bookmarkEnd w:id="57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5711FCA5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8" w:name="_Hlk172891287"/>
      <w:r w:rsidR="000B2B47">
        <w:rPr>
          <w:b/>
          <w:color w:val="0000FF"/>
          <w:sz w:val="22"/>
          <w:szCs w:val="22"/>
        </w:rPr>
        <w:t>16.09</w:t>
      </w:r>
      <w:bookmarkEnd w:id="58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19295274"/>
      <w:bookmarkStart w:id="60" w:name="_Toc423619378"/>
      <w:bookmarkStart w:id="61" w:name="_Toc426462872"/>
      <w:bookmarkStart w:id="62" w:name="_Toc428969607"/>
      <w:bookmarkStart w:id="63" w:name="_Toc479691585"/>
      <w:bookmarkEnd w:id="51"/>
      <w:bookmarkEnd w:id="52"/>
      <w:bookmarkEnd w:id="53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bookmarkEnd w:id="60"/>
      <w:bookmarkEnd w:id="61"/>
      <w:bookmarkEnd w:id="62"/>
      <w:bookmarkEnd w:id="6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4" w:name="_Toc423619379"/>
      <w:bookmarkStart w:id="65" w:name="_Toc426462873"/>
      <w:bookmarkStart w:id="6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www.admmozhaysk.ru.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4"/>
      <w:bookmarkEnd w:id="65"/>
      <w:bookmarkEnd w:id="6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</w:t>
      </w:r>
      <w:proofErr w:type="gramStart"/>
      <w:r w:rsidR="001D15E9" w:rsidRPr="007F62FD">
        <w:rPr>
          <w:sz w:val="22"/>
          <w:szCs w:val="22"/>
          <w:lang w:eastAsia="ru-RU"/>
        </w:rPr>
        <w:t>учетом Раздела</w:t>
      </w:r>
      <w:proofErr w:type="gramEnd"/>
      <w:r w:rsidR="001D15E9" w:rsidRPr="007F62FD">
        <w:rPr>
          <w:sz w:val="22"/>
          <w:szCs w:val="22"/>
          <w:lang w:eastAsia="ru-RU"/>
        </w:rPr>
        <w:t xml:space="preserve">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lastRenderedPageBreak/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lastRenderedPageBreak/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</w:t>
      </w:r>
      <w:proofErr w:type="spellStart"/>
      <w:r w:rsidRPr="003D2160">
        <w:rPr>
          <w:sz w:val="22"/>
          <w:szCs w:val="22"/>
        </w:rPr>
        <w:t>Совкомбанк</w:t>
      </w:r>
      <w:proofErr w:type="spellEnd"/>
      <w:r w:rsidRPr="003D2160">
        <w:rPr>
          <w:sz w:val="22"/>
          <w:szCs w:val="22"/>
        </w:rPr>
        <w:t>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 w:rsidRPr="00580D1A">
        <w:rPr>
          <w:bCs/>
          <w:sz w:val="22"/>
          <w:szCs w:val="22"/>
        </w:rPr>
        <w:t>задатка.*</w:t>
      </w:r>
      <w:proofErr w:type="gramEnd"/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9" w:name="_Toc423619380"/>
      <w:bookmarkStart w:id="70" w:name="_Toc426462877"/>
      <w:bookmarkStart w:id="7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lastRenderedPageBreak/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9"/>
    </w:p>
    <w:p w14:paraId="6E928EFE" w14:textId="77777777" w:rsidR="000B2B47" w:rsidRDefault="00A25292" w:rsidP="000B2B4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0" w:name="_Hlk173516374"/>
      <w:bookmarkStart w:id="81" w:name="_Hlk171080615"/>
      <w:bookmarkStart w:id="82" w:name="_Hlk171010963"/>
      <w:r w:rsidR="000B2B47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</w:t>
      </w:r>
      <w:bookmarkEnd w:id="80"/>
      <w:r w:rsidR="000B2B47" w:rsidRPr="00857488">
        <w:rPr>
          <w:bCs/>
          <w:sz w:val="22"/>
          <w:szCs w:val="22"/>
        </w:rPr>
        <w:t>.</w:t>
      </w:r>
      <w:bookmarkEnd w:id="81"/>
    </w:p>
    <w:bookmarkEnd w:id="82"/>
    <w:p w14:paraId="79CF3D4E" w14:textId="07848C54" w:rsidR="00A25292" w:rsidRDefault="00A25292" w:rsidP="000B2B4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BA29CA3" w14:textId="77777777" w:rsidR="000B2B47" w:rsidRDefault="006B1BD7" w:rsidP="000B2B47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3" w:name="_Hlk171349063"/>
      <w:bookmarkStart w:id="84" w:name="_Hlk171078062"/>
      <w:bookmarkStart w:id="85" w:name="_Hlk171010972"/>
      <w:r w:rsidR="000B2B47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0B2B47">
        <w:rPr>
          <w:sz w:val="22"/>
          <w:szCs w:val="22"/>
        </w:rPr>
        <w:br/>
      </w:r>
      <w:r w:rsidR="000B2B47" w:rsidRPr="003A5197">
        <w:rPr>
          <w:sz w:val="22"/>
          <w:szCs w:val="22"/>
        </w:rPr>
        <w:t>с Регламентом.</w:t>
      </w:r>
      <w:bookmarkEnd w:id="83"/>
      <w:r w:rsidR="000B2B47" w:rsidRPr="003A5197">
        <w:rPr>
          <w:b/>
          <w:bCs/>
          <w:sz w:val="22"/>
          <w:szCs w:val="22"/>
        </w:rPr>
        <w:t xml:space="preserve"> </w:t>
      </w:r>
      <w:bookmarkEnd w:id="84"/>
    </w:p>
    <w:bookmarkEnd w:id="85"/>
    <w:p w14:paraId="65B80DE0" w14:textId="685FF680" w:rsidR="00C16841" w:rsidRPr="000E3CE0" w:rsidRDefault="006B1BD7" w:rsidP="000B2B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6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87" w:name="_Hlk130986499"/>
      <w:r w:rsidRPr="00A16307">
        <w:rPr>
          <w:color w:val="0000FF"/>
          <w:sz w:val="22"/>
          <w:szCs w:val="22"/>
        </w:rPr>
        <w:t>прилагается</w:t>
      </w:r>
      <w:bookmarkEnd w:id="87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8" w:name="_Hlk130986518"/>
      <w:r>
        <w:rPr>
          <w:sz w:val="22"/>
          <w:szCs w:val="22"/>
        </w:rPr>
        <w:t>arenda.mosreg.ru</w:t>
      </w:r>
      <w:bookmarkEnd w:id="88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</w:t>
      </w:r>
      <w:r w:rsidRPr="00917C42">
        <w:rPr>
          <w:b/>
          <w:bCs/>
          <w:color w:val="FF0000"/>
        </w:rPr>
        <w:lastRenderedPageBreak/>
        <w:t xml:space="preserve">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61A25642" w:rsidR="00124233" w:rsidRPr="00F3196E" w:rsidRDefault="00D95D1D" w:rsidP="00605AA3">
      <w:pPr>
        <w:pStyle w:val="2"/>
        <w:jc w:val="right"/>
        <w:rPr>
          <w:noProof/>
          <w:sz w:val="22"/>
          <w:szCs w:val="22"/>
          <w:lang w:eastAsia="ru-RU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89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90" w:name="__RefHeading__73_520497706"/>
      <w:bookmarkStart w:id="91" w:name="__RefHeading__88_1698952488"/>
      <w:bookmarkEnd w:id="89"/>
      <w:bookmarkEnd w:id="90"/>
      <w:bookmarkEnd w:id="91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B1B121A" w14:textId="77777777" w:rsidR="000B2B47" w:rsidRDefault="000B2B47" w:rsidP="000B2B47">
      <w:pPr>
        <w:jc w:val="right"/>
      </w:pPr>
      <w:bookmarkStart w:id="92" w:name="_Hlk172894270"/>
      <w:bookmarkStart w:id="93" w:name="_Hlk173423098"/>
      <w:r>
        <w:t>»</w:t>
      </w:r>
      <w:bookmarkStart w:id="94" w:name="_Hlk171010985"/>
      <w:r>
        <w:t>.</w:t>
      </w:r>
      <w:bookmarkEnd w:id="92"/>
      <w:bookmarkEnd w:id="94"/>
    </w:p>
    <w:p w14:paraId="2E389429" w14:textId="77777777" w:rsidR="00CD111B" w:rsidRDefault="00CD111B" w:rsidP="000B2B47">
      <w:pPr>
        <w:jc w:val="right"/>
      </w:pPr>
      <w:bookmarkStart w:id="95" w:name="_GoBack"/>
      <w:bookmarkEnd w:id="93"/>
      <w:bookmarkEnd w:id="95"/>
    </w:p>
    <w:sectPr w:rsidR="00CD111B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B5E7A" w14:textId="77777777" w:rsidR="00CD111B" w:rsidRDefault="00CD111B">
      <w:r>
        <w:separator/>
      </w:r>
    </w:p>
  </w:endnote>
  <w:endnote w:type="continuationSeparator" w:id="0">
    <w:p w14:paraId="7E2A5BA9" w14:textId="77777777" w:rsidR="00CD111B" w:rsidRDefault="00CD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54A702C5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96E" w:rsidRPr="00F3196E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8B9BF" w14:textId="77777777" w:rsidR="00CD111B" w:rsidRDefault="00CD111B">
      <w:r>
        <w:separator/>
      </w:r>
    </w:p>
  </w:footnote>
  <w:footnote w:type="continuationSeparator" w:id="0">
    <w:p w14:paraId="0B7E5B76" w14:textId="77777777" w:rsidR="00CD111B" w:rsidRDefault="00CD111B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47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11B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96E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5F2796E0-9418-432A-8819-9EAC981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B2BBF-9F41-4DEF-B203-6AB86C2C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8209</TotalTime>
  <Pages>14</Pages>
  <Words>6135</Words>
  <Characters>34971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41024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573</cp:revision>
  <cp:lastPrinted>2021-08-16T14:46:00Z</cp:lastPrinted>
  <dcterms:created xsi:type="dcterms:W3CDTF">2021-08-17T10:15:00Z</dcterms:created>
  <dcterms:modified xsi:type="dcterms:W3CDTF">2024-08-05T13:54:00Z</dcterms:modified>
</cp:coreProperties>
</file>